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proofErr w:type="spellStart"/>
      <w:r w:rsidR="00156988" w:rsidRPr="004412AB">
        <w:rPr>
          <w:rFonts w:ascii="Arial Nova Cond" w:hAnsi="Arial Nova Cond"/>
          <w:color w:val="333333"/>
        </w:rPr>
        <w:t>Prov</w:t>
      </w:r>
      <w:proofErr w:type="spellEnd"/>
      <w:r w:rsidR="00156988" w:rsidRPr="004412AB">
        <w:rPr>
          <w:rFonts w:ascii="Arial Nova Cond" w:hAnsi="Arial Nova Cond"/>
          <w:color w:val="333333"/>
        </w:rPr>
        <w:t>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bookmarkStart w:id="2" w:name="_GoBack"/>
      <w:bookmarkEnd w:id="2"/>
      <w:r w:rsidRPr="00810EC7">
        <w:rPr>
          <w:rFonts w:ascii="Arial Nova Cond" w:hAnsi="Arial Nova Cond"/>
          <w:b/>
          <w:color w:val="333333"/>
        </w:rPr>
        <w:t>entro 1</w:t>
      </w:r>
      <w:r w:rsidR="00267540" w:rsidRPr="00810EC7">
        <w:rPr>
          <w:rFonts w:ascii="Arial Nova Cond" w:hAnsi="Arial Nova Cond"/>
          <w:b/>
          <w:color w:val="333333"/>
        </w:rPr>
        <w:t>0</w:t>
      </w:r>
      <w:r w:rsidRPr="00810EC7">
        <w:rPr>
          <w:rFonts w:ascii="Arial Nova Cond" w:hAnsi="Arial Nova Cond"/>
          <w:b/>
          <w:color w:val="333333"/>
        </w:rPr>
        <w:t xml:space="preserve"> g</w:t>
      </w:r>
      <w:r w:rsidR="00891357" w:rsidRPr="00810EC7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 xml:space="preserve">Data </w:t>
      </w:r>
      <w:proofErr w:type="gramStart"/>
      <w:r w:rsidRPr="004412AB">
        <w:rPr>
          <w:rFonts w:ascii="Arial Nova Cond" w:hAnsi="Arial Nova Cond"/>
          <w:color w:val="333333"/>
        </w:rPr>
        <w:t>e</w:t>
      </w:r>
      <w:proofErr w:type="gramEnd"/>
      <w:r w:rsidRPr="004412AB">
        <w:rPr>
          <w:rFonts w:ascii="Arial Nova Cond" w:hAnsi="Arial Nova Cond"/>
          <w:color w:val="333333"/>
        </w:rPr>
        <w:t xml:space="preserve">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3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3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proofErr w:type="gram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  <w:proofErr w:type="gramEnd"/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 xml:space="preserve">Data </w:t>
      </w:r>
      <w:proofErr w:type="gramStart"/>
      <w:r w:rsidRPr="004412AB">
        <w:rPr>
          <w:rFonts w:ascii="Arial Nova Cond" w:hAnsi="Arial Nova Cond"/>
          <w:color w:val="333333"/>
        </w:rPr>
        <w:t>e</w:t>
      </w:r>
      <w:proofErr w:type="gramEnd"/>
      <w:r w:rsidRPr="004412AB">
        <w:rPr>
          <w:rFonts w:ascii="Arial Nova Cond" w:hAnsi="Arial Nova Cond"/>
          <w:color w:val="333333"/>
        </w:rPr>
        <w:t xml:space="preserve">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AD5D8" w14:textId="77777777" w:rsidR="00B4339F" w:rsidRDefault="00B4339F">
      <w:r>
        <w:separator/>
      </w:r>
    </w:p>
  </w:endnote>
  <w:endnote w:type="continuationSeparator" w:id="0">
    <w:p w14:paraId="0149C937" w14:textId="77777777" w:rsidR="00B4339F" w:rsidRDefault="00B4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93AA" w14:textId="77777777" w:rsidR="00B4339F" w:rsidRDefault="00B4339F">
      <w:r>
        <w:separator/>
      </w:r>
    </w:p>
  </w:footnote>
  <w:footnote w:type="continuationSeparator" w:id="0">
    <w:p w14:paraId="520F703C" w14:textId="77777777" w:rsidR="00B4339F" w:rsidRDefault="00B4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9350C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03A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0EC7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4339F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664A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Monica Della Rocca</cp:lastModifiedBy>
  <cp:revision>3</cp:revision>
  <cp:lastPrinted>2023-01-31T08:39:00Z</cp:lastPrinted>
  <dcterms:created xsi:type="dcterms:W3CDTF">2026-01-28T08:46:00Z</dcterms:created>
  <dcterms:modified xsi:type="dcterms:W3CDTF">2026-01-28T09:15:00Z</dcterms:modified>
</cp:coreProperties>
</file>